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61D91B" w14:textId="77777777" w:rsidR="00721E80" w:rsidRDefault="00000000">
      <w:pPr>
        <w:pStyle w:val="divname"/>
      </w:pPr>
      <w:r>
        <w:rPr>
          <w:rStyle w:val="span"/>
          <w:sz w:val="58"/>
          <w:szCs w:val="58"/>
        </w:rPr>
        <w:t>Curt</w:t>
      </w:r>
      <w:r>
        <w:t xml:space="preserve"> </w:t>
      </w:r>
      <w:r>
        <w:rPr>
          <w:rStyle w:val="divnamespanlName"/>
        </w:rPr>
        <w:t>Fornolles</w:t>
      </w:r>
    </w:p>
    <w:tbl>
      <w:tblPr>
        <w:tblStyle w:val="divdocumenttablecontactaspose"/>
        <w:tblW w:w="1056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60"/>
      </w:tblGrid>
      <w:tr w:rsidR="00721E80" w14:paraId="32F59368" w14:textId="77777777">
        <w:tc>
          <w:tcPr>
            <w:tcW w:w="0" w:type="auto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2B5A1" w14:textId="77777777" w:rsidR="00721E80" w:rsidRDefault="00721E80">
            <w:pPr>
              <w:pStyle w:val="div"/>
              <w:spacing w:line="60" w:lineRule="exact"/>
              <w:ind w:left="100" w:right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</w:p>
          <w:p w14:paraId="7B8EACA3" w14:textId="77777777" w:rsidR="00721E80" w:rsidRDefault="00000000">
            <w:pPr>
              <w:pStyle w:val="div"/>
              <w:spacing w:line="320" w:lineRule="exact"/>
              <w:ind w:left="100" w:right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documentzipsuffix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t>Tampa, FL</w:t>
            </w:r>
            <w:r>
              <w:rPr>
                <w:rStyle w:val="documentzipsuffix"/>
                <w:b/>
                <w:bCs/>
                <w:color w:val="FFFFFF"/>
                <w:sz w:val="20"/>
                <w:szCs w:val="20"/>
              </w:rPr>
              <w:t xml:space="preserve">  </w:t>
            </w:r>
            <w:r>
              <w:rPr>
                <w:rStyle w:val="documentzipprefix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b/>
                <w:bCs/>
                <w:vanish/>
                <w:color w:val="FFFFFF"/>
                <w:sz w:val="20"/>
                <w:szCs w:val="20"/>
              </w:rPr>
              <w:t>Tampa, FL</w:t>
            </w:r>
            <w:r>
              <w:rPr>
                <w:rStyle w:val="documentzipprefix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t xml:space="preserve"> | (813) 326</w:t>
            </w:r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noBreakHyphen/>
              <w:t>6447 | curtfornolles@gmail.com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t xml:space="preserve"> | WWW: linkedin.com/in/curt</w:t>
            </w:r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noBreakHyphen/>
            </w:r>
            <w:proofErr w:type="spellStart"/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t>fornolles</w:t>
            </w:r>
            <w:proofErr w:type="spellEnd"/>
            <w:r>
              <w:rPr>
                <w:rStyle w:val="documentsocial-linknth-last-child1sprtr"/>
                <w:b/>
                <w:bCs/>
                <w:color w:val="FFFFFF"/>
                <w:sz w:val="20"/>
                <w:szCs w:val="20"/>
              </w:rPr>
              <w:t xml:space="preserve"> | </w:t>
            </w:r>
          </w:p>
          <w:p w14:paraId="2B81F089" w14:textId="77777777" w:rsidR="00721E80" w:rsidRDefault="00721E80">
            <w:pPr>
              <w:pStyle w:val="div"/>
              <w:spacing w:after="60" w:line="60" w:lineRule="exact"/>
              <w:ind w:left="100" w:right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1224DC3E" w14:textId="77777777" w:rsidR="00721E80" w:rsidRDefault="00000000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Websites, Portfolios, Profiles</w:t>
      </w:r>
    </w:p>
    <w:p w14:paraId="2B21F9BC" w14:textId="77777777" w:rsidR="00721E80" w:rsidRDefault="00000000">
      <w:pPr>
        <w:pStyle w:val="ulli"/>
        <w:numPr>
          <w:ilvl w:val="0"/>
          <w:numId w:val="1"/>
        </w:numPr>
        <w:spacing w:line="280" w:lineRule="atLeast"/>
        <w:ind w:left="460" w:hanging="201"/>
        <w:rPr>
          <w:sz w:val="22"/>
          <w:szCs w:val="22"/>
        </w:rPr>
      </w:pPr>
      <w:r>
        <w:rPr>
          <w:rStyle w:val="span"/>
          <w:sz w:val="22"/>
          <w:szCs w:val="22"/>
        </w:rPr>
        <w:t>https://cfornolles.github.io</w:t>
      </w:r>
    </w:p>
    <w:p w14:paraId="51767883" w14:textId="77777777" w:rsidR="00721E80" w:rsidRDefault="00000000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Skills</w:t>
      </w:r>
    </w:p>
    <w:p w14:paraId="48FA23EA" w14:textId="05E43B89" w:rsidR="00721E80" w:rsidRDefault="00000000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Knowledge of MITRE ATT&amp;CK Framework, Sandbox/Virtual Environment, Malware/Log Analysis, Vulnerability Management, and Network Security. Proficient in </w:t>
      </w:r>
      <w:r w:rsidR="00D23851">
        <w:rPr>
          <w:sz w:val="22"/>
          <w:szCs w:val="22"/>
        </w:rPr>
        <w:t>PowerShell</w:t>
      </w:r>
      <w:r>
        <w:rPr>
          <w:sz w:val="22"/>
          <w:szCs w:val="22"/>
        </w:rPr>
        <w:t xml:space="preserve">, JavaScript, SQL, KQL, HTML, CSS, and PHP. </w:t>
      </w:r>
    </w:p>
    <w:p w14:paraId="3F40982E" w14:textId="77777777" w:rsidR="00721E80" w:rsidRDefault="00000000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Certifications</w:t>
      </w:r>
    </w:p>
    <w:p w14:paraId="4EBC1F45" w14:textId="77777777" w:rsidR="004856FA" w:rsidRDefault="00000000">
      <w:pPr>
        <w:pStyle w:val="p"/>
        <w:spacing w:line="280" w:lineRule="atLeast"/>
        <w:rPr>
          <w:rStyle w:val="Strong1"/>
          <w:b/>
          <w:bCs/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 xml:space="preserve">CompTIA Secure Infrastructure Specialist: Security+, Network+, and A+. </w:t>
      </w:r>
      <w:r w:rsidR="004856FA">
        <w:rPr>
          <w:rStyle w:val="Strong1"/>
          <w:b/>
          <w:bCs/>
          <w:sz w:val="22"/>
          <w:szCs w:val="22"/>
        </w:rPr>
        <w:t xml:space="preserve"> </w:t>
      </w:r>
    </w:p>
    <w:p w14:paraId="2C1B0430" w14:textId="7F35D1BC" w:rsidR="00721E80" w:rsidRDefault="004856FA">
      <w:pPr>
        <w:pStyle w:val="p"/>
        <w:spacing w:line="280" w:lineRule="atLeast"/>
        <w:rPr>
          <w:rStyle w:val="Strong1"/>
          <w:b/>
          <w:bCs/>
          <w:sz w:val="22"/>
          <w:szCs w:val="22"/>
        </w:rPr>
      </w:pPr>
      <w:proofErr w:type="spellStart"/>
      <w:r>
        <w:rPr>
          <w:rStyle w:val="Strong1"/>
          <w:b/>
          <w:bCs/>
          <w:sz w:val="22"/>
          <w:szCs w:val="22"/>
        </w:rPr>
        <w:t>TestOut</w:t>
      </w:r>
      <w:proofErr w:type="spellEnd"/>
      <w:r>
        <w:rPr>
          <w:rStyle w:val="Strong1"/>
          <w:b/>
          <w:bCs/>
          <w:sz w:val="22"/>
          <w:szCs w:val="22"/>
        </w:rPr>
        <w:t xml:space="preserve"> Network Pro</w:t>
      </w:r>
    </w:p>
    <w:p w14:paraId="7B48D77D" w14:textId="24D19B1C" w:rsidR="004856FA" w:rsidRDefault="004856FA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>HDI Support Center Analyst (HDI)</w:t>
      </w:r>
    </w:p>
    <w:p w14:paraId="237C795C" w14:textId="77777777" w:rsidR="00721E80" w:rsidRDefault="00000000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Work History</w:t>
      </w:r>
    </w:p>
    <w:p w14:paraId="794882AE" w14:textId="77777777" w:rsidR="00721E80" w:rsidRDefault="00000000">
      <w:pPr>
        <w:pStyle w:val="divdocumentsinglecolumn"/>
        <w:tabs>
          <w:tab w:val="right" w:pos="10540"/>
        </w:tabs>
        <w:spacing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Tier 2 Technical Support Specialist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09/2021 - Current</w:t>
      </w:r>
      <w:r>
        <w:rPr>
          <w:rStyle w:val="datesWrapper"/>
          <w:sz w:val="22"/>
          <w:szCs w:val="22"/>
        </w:rPr>
        <w:t xml:space="preserve"> </w:t>
      </w:r>
    </w:p>
    <w:p w14:paraId="6DCA3941" w14:textId="04AD9337" w:rsidR="00721E80" w:rsidRDefault="00000000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National Veterinarians Associates</w:t>
      </w:r>
      <w:r>
        <w:rPr>
          <w:rStyle w:val="span"/>
          <w:sz w:val="22"/>
          <w:szCs w:val="22"/>
        </w:rPr>
        <w:t xml:space="preserve"> – Tampa, FL</w:t>
      </w:r>
      <w:r>
        <w:rPr>
          <w:sz w:val="22"/>
          <w:szCs w:val="22"/>
        </w:rPr>
        <w:t xml:space="preserve"> </w:t>
      </w:r>
    </w:p>
    <w:p w14:paraId="0203701F" w14:textId="77777777" w:rsidR="00721E80" w:rsidRDefault="00000000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Manage and secure Active Directory &amp; Azure AD M365 user accounts. </w:t>
      </w:r>
    </w:p>
    <w:p w14:paraId="58F11254" w14:textId="77777777" w:rsidR="00721E80" w:rsidRDefault="00000000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Resolved a high volume of tickets, consistently ranking </w:t>
      </w:r>
      <w:r>
        <w:rPr>
          <w:rStyle w:val="Strong1"/>
          <w:b/>
          <w:bCs/>
          <w:sz w:val="22"/>
          <w:szCs w:val="22"/>
        </w:rPr>
        <w:t xml:space="preserve">Top 3 </w:t>
      </w:r>
      <w:r>
        <w:rPr>
          <w:rStyle w:val="span"/>
          <w:sz w:val="22"/>
          <w:szCs w:val="22"/>
        </w:rPr>
        <w:t xml:space="preserve">Performer in the department. </w:t>
      </w:r>
    </w:p>
    <w:p w14:paraId="3358FBC8" w14:textId="5F06DAA5" w:rsidR="00721E80" w:rsidRDefault="00000000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Lead special projects for software deployment, training, &amp; presentation for over </w:t>
      </w:r>
      <w:r>
        <w:rPr>
          <w:rStyle w:val="Strong1"/>
          <w:b/>
          <w:bCs/>
          <w:sz w:val="22"/>
          <w:szCs w:val="22"/>
        </w:rPr>
        <w:t xml:space="preserve">40 </w:t>
      </w:r>
      <w:r w:rsidR="004856FA">
        <w:rPr>
          <w:rStyle w:val="Strong1"/>
          <w:b/>
          <w:bCs/>
          <w:sz w:val="22"/>
          <w:szCs w:val="22"/>
        </w:rPr>
        <w:t>users.</w:t>
      </w:r>
      <w:r>
        <w:rPr>
          <w:rStyle w:val="span"/>
          <w:sz w:val="22"/>
          <w:szCs w:val="22"/>
        </w:rPr>
        <w:t xml:space="preserve"> </w:t>
      </w:r>
    </w:p>
    <w:p w14:paraId="77BFFB46" w14:textId="6B43BA58" w:rsidR="00721E80" w:rsidRDefault="00000000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Collaborated with Cybersecurity to troubleshoot EDR software </w:t>
      </w:r>
      <w:r w:rsidR="002F50AB">
        <w:rPr>
          <w:rStyle w:val="span"/>
          <w:sz w:val="22"/>
          <w:szCs w:val="22"/>
        </w:rPr>
        <w:t>&amp; perform</w:t>
      </w:r>
      <w:r>
        <w:rPr>
          <w:rStyle w:val="span"/>
          <w:sz w:val="22"/>
          <w:szCs w:val="22"/>
        </w:rPr>
        <w:t xml:space="preserve"> Malware Analysis. </w:t>
      </w:r>
    </w:p>
    <w:p w14:paraId="1B17A18C" w14:textId="6623C77F" w:rsidR="00721E80" w:rsidRDefault="00000000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Troubleshot network, application, &amp; server issues, identifying &amp; resolving problems to minimize downtime &amp; ensure business continuity. </w:t>
      </w:r>
      <w:r w:rsidR="004856FA">
        <w:rPr>
          <w:rStyle w:val="span"/>
          <w:sz w:val="22"/>
          <w:szCs w:val="22"/>
        </w:rPr>
        <w:br/>
      </w:r>
    </w:p>
    <w:p w14:paraId="550676FD" w14:textId="27D8F58B" w:rsidR="004856FA" w:rsidRDefault="004856FA" w:rsidP="004856FA">
      <w:pPr>
        <w:pStyle w:val="divdocumentsinglecolumn"/>
        <w:tabs>
          <w:tab w:val="right" w:pos="10540"/>
        </w:tabs>
        <w:spacing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Manager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09/2019 – 09/2020</w:t>
      </w:r>
      <w:r>
        <w:rPr>
          <w:rStyle w:val="datesWrapper"/>
          <w:sz w:val="22"/>
          <w:szCs w:val="22"/>
        </w:rPr>
        <w:t xml:space="preserve"> </w:t>
      </w:r>
    </w:p>
    <w:p w14:paraId="740FB753" w14:textId="031817EF" w:rsidR="004856FA" w:rsidRDefault="004856FA" w:rsidP="004856FA">
      <w:pPr>
        <w:pStyle w:val="spanpaddedline"/>
        <w:spacing w:line="280" w:lineRule="atLeast"/>
        <w:rPr>
          <w:sz w:val="22"/>
          <w:szCs w:val="22"/>
        </w:rPr>
      </w:pPr>
      <w:proofErr w:type="spellStart"/>
      <w:r>
        <w:rPr>
          <w:rStyle w:val="spancompanyname"/>
          <w:sz w:val="22"/>
          <w:szCs w:val="22"/>
        </w:rPr>
        <w:t>Sekushi</w:t>
      </w:r>
      <w:proofErr w:type="spellEnd"/>
      <w:r>
        <w:rPr>
          <w:rStyle w:val="spancompanyname"/>
          <w:sz w:val="22"/>
          <w:szCs w:val="22"/>
        </w:rPr>
        <w:t xml:space="preserve"> Restaurant</w:t>
      </w:r>
      <w:r>
        <w:rPr>
          <w:rStyle w:val="span"/>
          <w:sz w:val="22"/>
          <w:szCs w:val="22"/>
        </w:rPr>
        <w:t xml:space="preserve"> – Tampa, FL</w:t>
      </w:r>
      <w:r>
        <w:rPr>
          <w:sz w:val="22"/>
          <w:szCs w:val="22"/>
        </w:rPr>
        <w:t xml:space="preserve"> </w:t>
      </w:r>
    </w:p>
    <w:p w14:paraId="19F8EF2E" w14:textId="35B0D9CC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Maintained payroll integrity, ensuring adherence to financial rules and confidentiality standards</w:t>
      </w:r>
      <w:r>
        <w:rPr>
          <w:rStyle w:val="span"/>
          <w:sz w:val="22"/>
          <w:szCs w:val="22"/>
        </w:rPr>
        <w:t xml:space="preserve">. </w:t>
      </w:r>
    </w:p>
    <w:p w14:paraId="7DFC6D48" w14:textId="5981CD4D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Effectively handled unexpected staffing challenges, preserving smooth restaurant operations</w:t>
      </w:r>
      <w:r>
        <w:rPr>
          <w:rStyle w:val="span"/>
          <w:sz w:val="22"/>
          <w:szCs w:val="22"/>
        </w:rPr>
        <w:t xml:space="preserve">. </w:t>
      </w:r>
    </w:p>
    <w:p w14:paraId="57F95E7D" w14:textId="38876004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Swiftly adjusted to changing menus, marketing strategies, and staff training to meet customer needs</w:t>
      </w:r>
      <w:r>
        <w:rPr>
          <w:rStyle w:val="span"/>
          <w:sz w:val="22"/>
          <w:szCs w:val="22"/>
        </w:rPr>
        <w:t xml:space="preserve">. </w:t>
      </w:r>
    </w:p>
    <w:p w14:paraId="14AABAA7" w14:textId="433AEC02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Managed payroll with precision, minimizing errors for accurate employee compensation</w:t>
      </w:r>
      <w:r>
        <w:rPr>
          <w:rStyle w:val="span"/>
          <w:sz w:val="22"/>
          <w:szCs w:val="22"/>
        </w:rPr>
        <w:t xml:space="preserve">. </w:t>
      </w:r>
    </w:p>
    <w:p w14:paraId="74C758F4" w14:textId="676CB147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Applied creative solutions for improved staff scheduling and overall operational efficiency</w:t>
      </w:r>
      <w:r>
        <w:rPr>
          <w:rStyle w:val="span"/>
          <w:sz w:val="22"/>
          <w:szCs w:val="22"/>
        </w:rPr>
        <w:t xml:space="preserve">. </w:t>
      </w:r>
      <w:r>
        <w:rPr>
          <w:rStyle w:val="span"/>
          <w:sz w:val="22"/>
          <w:szCs w:val="22"/>
        </w:rPr>
        <w:br/>
      </w:r>
    </w:p>
    <w:p w14:paraId="2B91FA5E" w14:textId="1353703C" w:rsidR="004856FA" w:rsidRDefault="004856FA" w:rsidP="004856FA">
      <w:pPr>
        <w:pStyle w:val="divdocumentsinglecolumn"/>
        <w:tabs>
          <w:tab w:val="right" w:pos="10540"/>
        </w:tabs>
        <w:spacing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Manager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01/2015 – 08/2019</w:t>
      </w:r>
      <w:r>
        <w:rPr>
          <w:rStyle w:val="datesWrapper"/>
          <w:sz w:val="22"/>
          <w:szCs w:val="22"/>
        </w:rPr>
        <w:t xml:space="preserve"> </w:t>
      </w:r>
    </w:p>
    <w:p w14:paraId="1A3EB15B" w14:textId="6FFDDC05" w:rsidR="004856FA" w:rsidRDefault="004856FA" w:rsidP="004856FA">
      <w:pPr>
        <w:pStyle w:val="spanpaddedline"/>
        <w:spacing w:line="280" w:lineRule="atLeast"/>
        <w:rPr>
          <w:sz w:val="22"/>
          <w:szCs w:val="22"/>
        </w:rPr>
      </w:pPr>
      <w:proofErr w:type="spellStart"/>
      <w:r>
        <w:rPr>
          <w:rStyle w:val="spancompanyname"/>
          <w:sz w:val="22"/>
          <w:szCs w:val="22"/>
        </w:rPr>
        <w:t>Koizi</w:t>
      </w:r>
      <w:proofErr w:type="spellEnd"/>
      <w:r>
        <w:rPr>
          <w:rStyle w:val="spancompanyname"/>
          <w:sz w:val="22"/>
          <w:szCs w:val="22"/>
        </w:rPr>
        <w:t xml:space="preserve"> Endless Hibachi and Sushi Eatery </w:t>
      </w:r>
      <w:r>
        <w:rPr>
          <w:rStyle w:val="span"/>
          <w:sz w:val="22"/>
          <w:szCs w:val="22"/>
        </w:rPr>
        <w:t>– Brandon, FL</w:t>
      </w:r>
      <w:r>
        <w:rPr>
          <w:sz w:val="22"/>
          <w:szCs w:val="22"/>
        </w:rPr>
        <w:t xml:space="preserve"> </w:t>
      </w:r>
    </w:p>
    <w:p w14:paraId="7226B54A" w14:textId="2D84EFEB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Used data insights to understand customer preferences and optimize marketing efforts</w:t>
      </w:r>
      <w:r>
        <w:rPr>
          <w:rStyle w:val="span"/>
          <w:sz w:val="22"/>
          <w:szCs w:val="22"/>
        </w:rPr>
        <w:t xml:space="preserve">. </w:t>
      </w:r>
    </w:p>
    <w:p w14:paraId="5205D1CA" w14:textId="3FD81213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Clearly conveyed policies, promotions, and training to foster a cohesive team</w:t>
      </w:r>
      <w:r>
        <w:rPr>
          <w:rStyle w:val="span"/>
          <w:sz w:val="22"/>
          <w:szCs w:val="22"/>
        </w:rPr>
        <w:t xml:space="preserve">. </w:t>
      </w:r>
    </w:p>
    <w:p w14:paraId="444E209A" w14:textId="19E14A4D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Collaborated with diverse teams for common goals, enhancing customer experiences</w:t>
      </w:r>
      <w:r>
        <w:rPr>
          <w:rStyle w:val="span"/>
          <w:sz w:val="22"/>
          <w:szCs w:val="22"/>
        </w:rPr>
        <w:t xml:space="preserve">. </w:t>
      </w:r>
    </w:p>
    <w:p w14:paraId="04459535" w14:textId="7B797A51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Maintained composure in high-pressure situations, addressing challenges with resilience</w:t>
      </w:r>
      <w:r>
        <w:rPr>
          <w:rStyle w:val="span"/>
          <w:sz w:val="22"/>
          <w:szCs w:val="22"/>
        </w:rPr>
        <w:t xml:space="preserve">. </w:t>
      </w:r>
    </w:p>
    <w:p w14:paraId="7C79BCE2" w14:textId="5B897AB9" w:rsidR="004856FA" w:rsidRDefault="004856FA" w:rsidP="004856F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 w:rsidRPr="004856FA">
        <w:rPr>
          <w:rStyle w:val="span"/>
          <w:sz w:val="22"/>
          <w:szCs w:val="22"/>
        </w:rPr>
        <w:t>Analyzed performance metrics to identify and implement improvements for better efficiency</w:t>
      </w:r>
      <w:r>
        <w:rPr>
          <w:rStyle w:val="span"/>
          <w:sz w:val="22"/>
          <w:szCs w:val="22"/>
        </w:rPr>
        <w:t xml:space="preserve">. </w:t>
      </w:r>
    </w:p>
    <w:p w14:paraId="462870D5" w14:textId="77777777" w:rsidR="004856FA" w:rsidRDefault="004856FA" w:rsidP="004856FA">
      <w:pPr>
        <w:pStyle w:val="ulli"/>
        <w:spacing w:line="280" w:lineRule="atLeast"/>
        <w:ind w:left="259"/>
        <w:rPr>
          <w:rStyle w:val="span"/>
          <w:sz w:val="22"/>
          <w:szCs w:val="22"/>
        </w:rPr>
      </w:pPr>
    </w:p>
    <w:p w14:paraId="749D27BC" w14:textId="77777777" w:rsidR="00721E80" w:rsidRDefault="00000000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Projects/Open-Source</w:t>
      </w:r>
    </w:p>
    <w:p w14:paraId="4C0A5A1F" w14:textId="77777777" w:rsidR="00721E80" w:rsidRDefault="00000000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 xml:space="preserve">System Information and Event Management (SIEM) </w:t>
      </w:r>
    </w:p>
    <w:p w14:paraId="443036CC" w14:textId="1493C478" w:rsidR="00721E80" w:rsidRDefault="0005366C">
      <w:pPr>
        <w:pStyle w:val="ulli"/>
        <w:numPr>
          <w:ilvl w:val="0"/>
          <w:numId w:val="3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>Utilized</w:t>
      </w:r>
      <w:r w:rsidR="00000000">
        <w:rPr>
          <w:sz w:val="22"/>
          <w:szCs w:val="22"/>
        </w:rPr>
        <w:t xml:space="preserve"> custom PowerShell script to extract Windows Event Viewer metadata and integrate with a third-party API for geolocation data. </w:t>
      </w:r>
    </w:p>
    <w:p w14:paraId="08B2FA4B" w14:textId="77777777" w:rsidR="00721E80" w:rsidRDefault="00000000">
      <w:pPr>
        <w:pStyle w:val="ulli"/>
        <w:numPr>
          <w:ilvl w:val="0"/>
          <w:numId w:val="3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Configured Azure Log Analytics Workspace, utilized Kusto Query Language (KQL), and created visual representations in Azure Sentinel Workbook to display global RDP Brute Force attack data on a Virtual Machine (Honeypot). </w:t>
      </w:r>
    </w:p>
    <w:p w14:paraId="5538BBFA" w14:textId="77777777" w:rsidR="00721E80" w:rsidRDefault="00000000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 xml:space="preserve">Vulnerability Management and Risk Mitigation </w:t>
      </w:r>
    </w:p>
    <w:p w14:paraId="7C905084" w14:textId="77777777" w:rsidR="00721E80" w:rsidRDefault="00000000">
      <w:pPr>
        <w:pStyle w:val="ulli"/>
        <w:numPr>
          <w:ilvl w:val="0"/>
          <w:numId w:val="4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 xml:space="preserve">Configured Nessus Essentials for credential vulnerability scans on Windows 10 hosts, leading end-to-end vulnerability management on sandbox networks, including discovery, assessment, reporting, and remediation. </w:t>
      </w:r>
    </w:p>
    <w:p w14:paraId="476DCAF8" w14:textId="77777777" w:rsidR="00721E80" w:rsidRDefault="00000000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 xml:space="preserve">Intrusion Detection and Prevention (IDS/IPS) </w:t>
      </w:r>
    </w:p>
    <w:p w14:paraId="5A105F0A" w14:textId="77777777" w:rsidR="00721E80" w:rsidRDefault="00000000">
      <w:pPr>
        <w:pStyle w:val="ulli"/>
        <w:numPr>
          <w:ilvl w:val="0"/>
          <w:numId w:val="5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 xml:space="preserve">Set up a virtualized environment with VirtualBox, running Ubuntu and Kali Linux Virtual Machines, and implemented a custom SNORT Alert Rule for detecting and analyzing TCP/IP traffic. Successfully triggered the rule during an NMAP scan on the Honeypot. </w:t>
      </w:r>
    </w:p>
    <w:p w14:paraId="411ADF65" w14:textId="77777777" w:rsidR="00721E80" w:rsidRDefault="00000000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Education</w:t>
      </w:r>
    </w:p>
    <w:p w14:paraId="3EF8FA96" w14:textId="77777777" w:rsidR="00721E80" w:rsidRDefault="00000000">
      <w:pPr>
        <w:pStyle w:val="divdocumentsinglecolumn"/>
        <w:tabs>
          <w:tab w:val="right" w:pos="10540"/>
        </w:tabs>
        <w:spacing w:line="28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Associate of Science</w:t>
      </w:r>
      <w:r>
        <w:rPr>
          <w:rStyle w:val="span"/>
          <w:sz w:val="22"/>
          <w:szCs w:val="22"/>
        </w:rPr>
        <w:t>: Cybersecurity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</w:r>
      <w:r>
        <w:rPr>
          <w:rStyle w:val="span"/>
          <w:sz w:val="22"/>
          <w:szCs w:val="22"/>
        </w:rPr>
        <w:t>08/2023</w:t>
      </w:r>
      <w:r>
        <w:rPr>
          <w:rStyle w:val="singlecolumnspanpaddedlinenth-child1"/>
          <w:sz w:val="22"/>
          <w:szCs w:val="22"/>
        </w:rPr>
        <w:t xml:space="preserve"> </w:t>
      </w:r>
    </w:p>
    <w:p w14:paraId="70B21E9C" w14:textId="77777777" w:rsidR="00721E80" w:rsidRDefault="00000000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Hillsborough Community College</w:t>
      </w:r>
      <w:r>
        <w:rPr>
          <w:rStyle w:val="span"/>
          <w:sz w:val="22"/>
          <w:szCs w:val="22"/>
        </w:rPr>
        <w:t xml:space="preserve"> - Tampa, FL</w:t>
      </w:r>
    </w:p>
    <w:p w14:paraId="7C4D49DE" w14:textId="06AFD944" w:rsidR="00721E80" w:rsidRPr="00474579" w:rsidRDefault="00000000">
      <w:pPr>
        <w:pStyle w:val="p"/>
        <w:spacing w:line="280" w:lineRule="atLeast"/>
        <w:rPr>
          <w:rStyle w:val="span"/>
          <w:b/>
          <w:bCs/>
          <w:sz w:val="22"/>
          <w:szCs w:val="22"/>
        </w:rPr>
      </w:pPr>
      <w:r w:rsidRPr="00474579">
        <w:rPr>
          <w:rStyle w:val="span"/>
          <w:b/>
          <w:bCs/>
          <w:sz w:val="22"/>
          <w:szCs w:val="22"/>
        </w:rPr>
        <w:t xml:space="preserve">Relevant Coursework: </w:t>
      </w:r>
    </w:p>
    <w:p w14:paraId="4C9FF713" w14:textId="4A9FBE8F" w:rsidR="00474579" w:rsidRDefault="00474579" w:rsidP="00474579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EC-COUNCIL: CEH v11, CND v2, &amp; CPENT.</w:t>
      </w:r>
    </w:p>
    <w:p w14:paraId="7D827063" w14:textId="2F864DE5" w:rsidR="00474579" w:rsidRPr="00474579" w:rsidRDefault="00474579" w:rsidP="00474579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Zero To Mastery Academy: Web Security &amp; Bug Bounty.</w:t>
      </w:r>
    </w:p>
    <w:sectPr w:rsidR="00474579" w:rsidRPr="00474579">
      <w:pgSz w:w="12240" w:h="15840"/>
      <w:pgMar w:top="500" w:right="840" w:bottom="50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4BCD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BCE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1A6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C079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44D3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8E9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BC0D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D0DB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B6A7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C6A6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DA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1050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CAB1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CEA3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DC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846D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06D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3E6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C486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C20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222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60E6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BAB0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2C2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0E2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0C01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2E16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DF40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988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8EA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0E8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381D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50E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565B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2847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FC8A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60E7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D668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D44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B67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32A3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201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487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5C06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A2A8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37988604">
    <w:abstractNumId w:val="0"/>
  </w:num>
  <w:num w:numId="2" w16cid:durableId="1096175751">
    <w:abstractNumId w:val="1"/>
  </w:num>
  <w:num w:numId="3" w16cid:durableId="1421608043">
    <w:abstractNumId w:val="2"/>
  </w:num>
  <w:num w:numId="4" w16cid:durableId="49814363">
    <w:abstractNumId w:val="3"/>
  </w:num>
  <w:num w:numId="5" w16cid:durableId="150767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80"/>
    <w:rsid w:val="0005366C"/>
    <w:rsid w:val="002F50AB"/>
    <w:rsid w:val="00474579"/>
    <w:rsid w:val="004856FA"/>
    <w:rsid w:val="00721E80"/>
    <w:rsid w:val="00C33385"/>
    <w:rsid w:val="00D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6FD8"/>
  <w15:docId w15:val="{86EB06B6-83C3-4331-BBAA-F46BD9D4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00" w:lineRule="atLeast"/>
      <w:jc w:val="right"/>
    </w:pPr>
    <w:rPr>
      <w:b/>
      <w:bCs/>
      <w:caps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color w:val="C0000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left w:val="none" w:sz="0" w:space="5" w:color="auto"/>
        <w:right w:val="none" w:sz="0" w:space="5" w:color="auto"/>
      </w:pBdr>
      <w:shd w:val="clear" w:color="auto" w:fill="000000"/>
      <w:spacing w:line="320" w:lineRule="atLeast"/>
      <w:jc w:val="righ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social-linknth-last-child1sprtr">
    <w:name w:val="document_social-link_nth-last-child(1)_sprtr"/>
    <w:basedOn w:val="DefaultParagraphFont"/>
    <w:rPr>
      <w:vanish/>
    </w:rPr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paragraph" w:customStyle="1" w:styleId="divdocumentdivsectiontitle">
    <w:name w:val="div_document_div_sectiontitle"/>
    <w:basedOn w:val="Normal"/>
    <w:pPr>
      <w:spacing w:line="330" w:lineRule="atLeast"/>
    </w:pPr>
    <w:rPr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Curt Fornolles</dc:title>
  <cp:lastModifiedBy>Curt Fornolles</cp:lastModifiedBy>
  <cp:revision>6</cp:revision>
  <dcterms:created xsi:type="dcterms:W3CDTF">2024-01-02T02:25:00Z</dcterms:created>
  <dcterms:modified xsi:type="dcterms:W3CDTF">2024-01-10T22:36:00Z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99b59a7f-ce1d-4596-9746-0da4f5162772</vt:lpwstr>
  </property>
  <property fmtid="{D5CDD505-2E9C-101B-9397-08002B2CF9AE}" pid="3" name="x1ye=0">
    <vt:lpwstr>+CoAAB+LCAAAAAAABAAVlzWi7EgQBA8kY8RgfEPMzPLEzKzT79sLTI+6syojMIyGGIgHYRKhYJ6hGJTnOZwScAijIJjDXQPdIzt0ySE+xBfgTWmHRCIi1NLXNrTC8dAgVYl7WDWxoKDfm/DVUbu+Cl02CutY51YvuK1ldUdTHZF9+4ynjIHuxOlCYxP4vCqXeBJpdI3C8bbHZ9B0WuS02E4GdQo8TXzYehF+jZPno7dbLXvWuUIuXZ4coTGmcpl</vt:lpwstr>
  </property>
  <property fmtid="{D5CDD505-2E9C-101B-9397-08002B2CF9AE}" pid="4" name="x1ye=1">
    <vt:lpwstr>RUUOFdr7SRj1pWqKmuSVHz08Mo+fl0dsst3Cmmpd2rGmACv3c7vzvBCwT1xrzu5Cn1P5+FpsO/dRlDg2w0ltzfRASNE6kPxB/l047Js7MJblYDO7jSFAZlloSANblcUSzWFqWGx3fB3EjlN4EInsSNdp5JRWIHwKsxWHKVCs1k1pEKqJYNj2wg5AX0rYozmF6tzP0cYaQ0QRrmSyi8zAmKeuyyyNOzXG5L1EB3N8aMRYLyh5UXoT79QTTZIrigY</vt:lpwstr>
  </property>
  <property fmtid="{D5CDD505-2E9C-101B-9397-08002B2CF9AE}" pid="5" name="x1ye=10">
    <vt:lpwstr>aRW//wq5M1vQuVnFnRh7WpALQqSG9xjqOpEnFGzvztLcmutYEiouLTGap/A4i2/2q2Xlrt4bf6/ukZZuGAlh1vcrbHx4ceCyet6Ybrx600MWMuIQdQpbDEX5cye+mTRzz9cJel6OqmMSMKzRV95mQoiFrpvKGTlpEzZIocUahY818RLqn6Vcx13IUy+5K5hwZf7ZqY/i2huFYY6dt0Aqx6oHbKc+UqBGAhFS0gC2R6gq4IzDEAwQy98y/+Y00XH</vt:lpwstr>
  </property>
  <property fmtid="{D5CDD505-2E9C-101B-9397-08002B2CF9AE}" pid="6" name="x1ye=11">
    <vt:lpwstr>lXO3pKtyGGHRCrM9aPZwKA+kp5KLqr/HasqQxdqEza1eGvM/Cv7y+gEn9bRL+M2n598pwPbZeNKJXIEcBwygMLVGL1VlgmqeWJzCpwOdRSYyeGRjZm53ajsAKGq5MmWyOmy0Z5Mh0fMYnW4asbnLqc63x0jcqExQpoSf/Q3XldbDgoyBDbmxdB5BZbc7aWr2Zu8HPBP4INmEyKbjO192nbYjbS5WVd0gqok74T8hP8qOuE5y/oMCXGs3cFQ9NV9</vt:lpwstr>
  </property>
  <property fmtid="{D5CDD505-2E9C-101B-9397-08002B2CF9AE}" pid="7" name="x1ye=12">
    <vt:lpwstr>sl56p7i1h/G+GMpwn5V2iccw1SyEubeXjiYxjz1jwtJCI+OhX7WJXMH8Ie4jKS2LmRzwiuJEU7YyrAObMGWWDVSb9wX9/j4OWSwUWZ8ztpDfxiGC001+mNFh+euS79fNWTM3xQiQYVVkktEwXaNtJCXCbVCOY+5MR8NYOplzjXll8E+L2BEI7dPsykTBcqyBwvYSjaVa/ROZav4bpgMANCj1RsMJR2wsnh6CVYTbMeoRWv6avBofr2leiPwQCxi</vt:lpwstr>
  </property>
  <property fmtid="{D5CDD505-2E9C-101B-9397-08002B2CF9AE}" pid="8" name="x1ye=13">
    <vt:lpwstr>LMNqUmGMAcOVkpkZ31YmIgD13jiptFIGQYdcE3MrVjElytAMvSKVAT4CvNwmG4IeCW02FNxEzr6idIMtheke+K2T8QoXnL7Kwg93yNulGLMcmfpsbQ5Y8jjsJD9g5PrHxu1qnN76J1nJYr63Nch9i5UY/m5pB07aUeixuUPaQmV3gJbkGuraq5npOe/Fi5g88ODXkDcFdGU35gAhm7FIs7EyOAjtnd12thbyju1wRMf3gtw2yQreXBW7UWrGPt9</vt:lpwstr>
  </property>
  <property fmtid="{D5CDD505-2E9C-101B-9397-08002B2CF9AE}" pid="9" name="x1ye=14">
    <vt:lpwstr>ui2Si8siZtfXgFinWCBirbSeJiB6M4CcqIy4oLBTxj+N14WGot2UhNSVOgxSrCL4WBnr77LekjTWYNfAJSLLBcGFrnniCWze4xe0h38C3SdujKR0QDDPibq0jtv98rUL6xWlbCVQmbig9UFmyYzW8rXp2UeJgapKm88oTynK07VTqmRGns5sIohJXC4eiuYwvzJbyA6sgLF21jaV7DKVb+h+epw7PgnSjPiPjRI9pct/7lNKA/5MvZulwFgnIwK</vt:lpwstr>
  </property>
  <property fmtid="{D5CDD505-2E9C-101B-9397-08002B2CF9AE}" pid="10" name="x1ye=15">
    <vt:lpwstr>CmoYCjsUyqPqhFo6UY58IoYT5VQqCroX85MBf7H7YoNAuZduJFFrho7q+DGoyqDZ9vKs/6QZMBdEomsvWfAZX/U31xyuqG7eFGNXsXUoyjLkgEnHk1/yFA5xp7i6rxTU96Lc+KW5l/S2m8UOsd7EjhOgyTS9Y5pmyclHP2chQYFa1zPBPxid8H7MxZwgq4EMoYFzHkrrrHFBY6rHWS2B4FyOlTjHa3QJ0I1RW+ZFOGIntKaR7inrVY0ZAOd+40H</vt:lpwstr>
  </property>
  <property fmtid="{D5CDD505-2E9C-101B-9397-08002B2CF9AE}" pid="11" name="x1ye=16">
    <vt:lpwstr>HzmmVwPPwEMnHDt0H+UTsWLPQ7rkAm2rOKIJPhGOB0gNDqU9i0QQJ/9JlR9CK8ldMZaScK+GaljEjA0JtdPkness+CUcRIe+j+vDU0wdbPGk3SYpF6EuLPe3vvJPswtoaC+80TAbBc7O0J/wDzxB/93cs2AchoCW6ztj0JLpXui3x8Ka5F4lkO8mMe4EqvUa7QsLGoSqgTfFqSReMTjRE+r9Qapx6TAetzjbyPqzgdIWr6GW4YsdPRJQMkwGqLz</vt:lpwstr>
  </property>
  <property fmtid="{D5CDD505-2E9C-101B-9397-08002B2CF9AE}" pid="12" name="x1ye=17">
    <vt:lpwstr>+OQI2bD7C8jR9GK3FynjF9NJsFq9OBFQjdv6qggq1bGgtRZ4NjsQv8bI484UP2YvGB4q7qs4tQlPDjoYkb+tp+fuCOXCFrBK2HVpVIRt1mPI+ygpxNlx5ZsZKFD9eMUQRcdGhxV3Iw89FXI0T5n3QU/S4c2CM0tax9XLLhay+l+D77AvdtzIj2Ms8DvSE+9ZlAqqrVqASuxTvrqOV96/j/+Bjzj5SYIdGUsLixRS+ias/Sgh+mjDnBMZ8RMe6At</vt:lpwstr>
  </property>
  <property fmtid="{D5CDD505-2E9C-101B-9397-08002B2CF9AE}" pid="13" name="x1ye=18">
    <vt:lpwstr>aPDhexa+9O+j1m5d7TV4kXrvJT4XGq5eXPy4yAvP94jxQ0nynF5wtpoEX4bV3YP3T91UejOMcHsIQQubpY+5/g4Z6YV03PmB8GNiddgV0os9yQxdtbznCuzFLjtJ9ANTyz8ER8IeEPVEJYHUPYfTxTg2whhv02xOUuZ7HZZC6vBgFWjFaOSFvtywlYDMk/Nnxyj3yRoWziOxuksPr+0uTS3B5uqsiwwzwh7tP1zKKraL6Sbwkef6V9cFomZ1aI6</vt:lpwstr>
  </property>
  <property fmtid="{D5CDD505-2E9C-101B-9397-08002B2CF9AE}" pid="14" name="x1ye=19">
    <vt:lpwstr>XQto7lInBcb7souIHFIeq43d8+xsjrHIEBkXeIJM2XRBZioQgOtLojbQ7YSYWOt3TtguFf8HDsQAIXZQD96qmin1KDE8QKXbPx6F7ld9srs70aWVrV5fYHUP64qjRn12PVpp7fODUGZohkJRkXNi0v3ouztMKbmgvivx2KflbPoSab85y05KNwX9SOyozaz57UmOHl/meER9q5ZbVeVBADmDW45RPQlYD3oth1cgjy5nofKxMqT6ikRyF/6d6n2</vt:lpwstr>
  </property>
  <property fmtid="{D5CDD505-2E9C-101B-9397-08002B2CF9AE}" pid="15" name="x1ye=2">
    <vt:lpwstr>qAe6k9vkgbNSUzO3GsvdFwTSdEIc55yBXP25dTtqBd97KDzDDfCw+zEUjd8dfPB+STKE77sPNp0pjgCtXs/Z0Ibv2skGucyzoL1e6M9ORlI/nQgmYXe4H14QDCABrr36jwdkgRkJKtYP7a24slc+mzrOYb9Ut1WY8+5qqJkq3CmFIx1ouWvavdpcNoEum+DX3Z/uKOGGTxHS1KP/UwpUG7dQgUf5/OEmeo4hXsoDkSNzMGReHqEIzDD3MkSmHwU</vt:lpwstr>
  </property>
  <property fmtid="{D5CDD505-2E9C-101B-9397-08002B2CF9AE}" pid="16" name="x1ye=20">
    <vt:lpwstr>ccRdMuaS4dTMI2Ymm80Y9LiryA7Nd+AT8dhWXl7xIuzOupXTI57VTp+sGvNH8zG+us7EAURoUrLUS8M9uOtSzglWNRmIzPhuVSvy552Inw3t35Yv2Kw/AQ40oounzeJUSwbOlLUFqcqkQgncdVqS0zrL0sb17k68J6iZAdhUbSiYtCOI0kb6S4Nn19SOwhsojIvx+7IksM2/u+xRJlX9uvrbUJWeniMuvcVCgyCn0umrmrN6Y42pNFtLEuKf042</vt:lpwstr>
  </property>
  <property fmtid="{D5CDD505-2E9C-101B-9397-08002B2CF9AE}" pid="17" name="x1ye=21">
    <vt:lpwstr>893L89E3btwby5BCcY7MIrt3nZqdcQ8ZRwTTRWb0RxZr+NuOuo2Kw9yctXHfuf0EuH1u79PH5I4RffYUEoutEHQq955OThVcgk8NvwIPxoeZDeq7BJn+5gkDT+2DCWpMSlrb4irsCE8WKb89soPUimRU3JRWFSb56p56mFmyw94ZGgKbO8rM3O4euAmzeap7XLNdlj2qDkHbWOD39WduIHhF3h+sM9bS6MmxWI6x1BL3yiNxxNFPmY2R73+HcSu</vt:lpwstr>
  </property>
  <property fmtid="{D5CDD505-2E9C-101B-9397-08002B2CF9AE}" pid="18" name="x1ye=22">
    <vt:lpwstr>V7rnHvdhXeOcA6gmMHSPdw+Y+UYgntHv5Sz8/J8wSlHJ6vovOvgJCY7bagxguo1jnqGihGXJAGGjdDRYlRsWuTzmeHBt4c+1tWWVQxrJEsNFklQ7y0J1bEybjeUZ1txRGLrsfAL4uHV3caDFpPXDW/LubN68nTR9fOI25w7kXi94B/ycuFmII2MnFtNl12hwZHx7GMhjx1ysl/dJXfk2Faz1J1Yf0jEd3m4NvMU0HeqqvZBqDQ+8w8MiwmfVffw</vt:lpwstr>
  </property>
  <property fmtid="{D5CDD505-2E9C-101B-9397-08002B2CF9AE}" pid="19" name="x1ye=23">
    <vt:lpwstr>n6KJXK8pwLbbpvd7hquyUS2CnHDJcHCfx8P2J0IrHiHk2XBq0pjVVshk0inmU/CfyRSs2wKGQSa7a6u7VbmgXzrXbKs89ahlDX5TmEJSt18x9ifwrhroewDcbM/FzaEGZEQED2UrWthXZZoHp7z9QWs92IuRYDekUhJ+taJZ/6wdNV1uuPS1xx9gQ3zpnSrCXdpigMmpDurOiwt9SHvxUg2fkpkzz+CY58TEzQ/sP7TD3GXh85rPHIPIF0vHm1D</vt:lpwstr>
  </property>
  <property fmtid="{D5CDD505-2E9C-101B-9397-08002B2CF9AE}" pid="20" name="x1ye=24">
    <vt:lpwstr>oSb61WhC3ThOd5XpjYCXIXguyfNFnKG4UYOvEn8hGVh7KIx4SAOmnjF+L1T8qurJiRr/70VAjwcBpzOOAh+n3QAqj/j5f2sM3B0S2wI7LoAi/p0i1/yQrRBFVZcKK2Q2JHCvtsrgP7/zQwzt4LC68tcNsG0pD2yuQCPUoKU1BEY5OZ2xE+2+x0P+i9AQmWikhTOJjnX2MRgkOUR24vVWXsm9TWd+IbH1GhLh/vlNE8enK7UXJb7+RxeGGSD6om5</vt:lpwstr>
  </property>
  <property fmtid="{D5CDD505-2E9C-101B-9397-08002B2CF9AE}" pid="21" name="x1ye=25">
    <vt:lpwstr>UvaVsv6+uR+YWEUl3/1f9pH02x2OqehPTKpiGfys6ElqZIxcHt0hLlJOjfy1auffteUO0SSI2Qh6DDGrsS+eOuQZRrDNn52rcslzHLGMKJvKfIFpPs7No0TcUP7eeW+PBn34Erf3eMD4NjLV9cNMR0BTuwYhrxJa8JP7wZwuYvDfTZ7/tgxU4i+7MBVwBbXITkOgKIuiNet+/6Kxg59rbDvdaQVCuXvKOQc+amsP23v7JbhIRfGWlGo1pFCE0rg</vt:lpwstr>
  </property>
  <property fmtid="{D5CDD505-2E9C-101B-9397-08002B2CF9AE}" pid="22" name="x1ye=26">
    <vt:lpwstr>XEQFT+1U1PNFTLOhPNGBuNDjyaovi4j5siVeD+U/SaW2g4EqBtQthfeR+IJW4rwr1Xql09iWphCsv8noyseSzusWdluTKL83s6d6TwvOw6xLUKN46EH8b8MI3nVcDGdGDgqHmgnXzBCwE9WHeOUv8Py2nPFWFnqoWuedwWwgxjeU4nFnWGI8PsZhgQAXWcvdlH9Fbb/5tXKwSCmU0BQhwRYExB5evWZ6NQQiMS8EKpfntNYUlBSjysl6lSpsIGG</vt:lpwstr>
  </property>
  <property fmtid="{D5CDD505-2E9C-101B-9397-08002B2CF9AE}" pid="23" name="x1ye=27">
    <vt:lpwstr>Mv+YIJFkuE8Z3DvthMvoYQh+Ctt4unvoLKfKQ/r5IFSbvSoqC0ZpDceBfiWTzrLTu6dtboM8fC5qzFR134AhErU22mgXH2F7wZfv7D6m62g3hczrUDfPlZGqK2DLdcyCOO90ZvcPFhyGCrOnOekh0XXB7GLHkXAz17tpXUY/YYY1LTa2O5YZyFXmxSv0oLLgMWKVFpTmhnRsj2G/ETb7Xd3btsVZIHBYl/ykRiyul9B4atB+NPdR2Ys7ecuP9Ek</vt:lpwstr>
  </property>
  <property fmtid="{D5CDD505-2E9C-101B-9397-08002B2CF9AE}" pid="24" name="x1ye=28">
    <vt:lpwstr>eh1EkNdMEzCaOqeHVTvju8J7ZiDH29JF5iYzWiyUxNk1sTTX/FcAKiRzKKKFbAxW1R7PdzDaAnlToAHZW+VnXF34h0HfVVz8BJwJSSe3HR0GMb7AZylOD91f1XaNvTpBuJ0V6PmVEpBTrKrXH7kzRu0KJa0z+YhUhLAc3ZH5UUQ40zg71lDJg5QbKzY8aS9vV7SO1YVq8FxlnxLoqv0enPe7yYoN6TxtnBxllAEMtJa1OzWpW0WcSSE7XIx8sYH</vt:lpwstr>
  </property>
  <property fmtid="{D5CDD505-2E9C-101B-9397-08002B2CF9AE}" pid="25" name="x1ye=29">
    <vt:lpwstr>tYsJUNfze/2AR9hl+C9QaM6GhuZfVYSfWLR1YAtBglYc63Iga9WiKFvewxBZN8KmiacnpoVW4WWIcmSDYNY5OuhRy0DsWyiHHiHpfcZF3mMdeeHKn1jgukDr3KHevb0wKwtO2bn68qP39lygfsWk3t4+kWE/5/sZVABDAirTid+uo/5gjvwT8KoNeV5IFe4DHL1ntbozqOQT/fsYXuNz7BQVn+KCLwsdnOpzF5+8JY0q9LEYKoyCC+jXOpHjCW0</vt:lpwstr>
  </property>
  <property fmtid="{D5CDD505-2E9C-101B-9397-08002B2CF9AE}" pid="26" name="x1ye=3">
    <vt:lpwstr>1E/+3gfRMHRsxt+Z8neWOIVoJvVFGIPzYtj24yBIaxxx4VyKXfyIG62YHGMjD0PcN0C+D2xGvAUU7Lw6RTy9i1GpJG6zeWymy/jlWEakjQuyd2MEnLR7pduyVoy65mx4O2GTJYR3fK7s7grFZcT/PYslw4i3dg0EYf8+KYZyJ2UNkwNQBn+YDkzgBBO3cjsrDvAG5DEQm2kyYX+VggmaDnAqFxfc37JB5HCobXTUxi97pybgVeRSZ3nN6nqK8UL</vt:lpwstr>
  </property>
  <property fmtid="{D5CDD505-2E9C-101B-9397-08002B2CF9AE}" pid="27" name="x1ye=30">
    <vt:lpwstr>2ZtWTJgWjisZmt0J15xK4dMT+r+iSHMvJW+b4fYXw/F+/IuJ8ImZf+7lRZG+TJ9sZwfevdx9sH8xxYIvb8zfX5HBv6isPmJlxe67B8qNsqZTqu0lb5I/Y7i/b6g5UYPEQlPOjQ+4T8NwV1/8d1AA4iG8xp+9lgTN5q7jY7fsRZXtFZQ98DjcICsbKgsVXq76Ap99MOIH2ImmqWPQ6Nrg8hXU1q2C8agSoSOa9KEI/QkmPO5VafMQLZ+xXgIhe+q</vt:lpwstr>
  </property>
  <property fmtid="{D5CDD505-2E9C-101B-9397-08002B2CF9AE}" pid="28" name="x1ye=31">
    <vt:lpwstr>Fn5Wq/dm2E6bA/IUKREmNTEPk1TicRHa+rAchrpCMb7w3q4X/rFfTIf0ODONa/Agmmci0tVpgVhy4bD2+F84DTQF6usWUI3aX/5hmEUKbVuhclkGeckz26Z6ABq8gaWsxTuTc4M8u6VGuRAAiCi5B0+KK1qVsIHOluUwdS4VglnaYJSECOw5jtio8LJLVptvN2dBuKiJcOSq/8l8RxdC2EsmoFxWIdqtJ3OX+iSNrID1YkhOuMc8/KRQ+G8pMnE</vt:lpwstr>
  </property>
  <property fmtid="{D5CDD505-2E9C-101B-9397-08002B2CF9AE}" pid="29" name="x1ye=32">
    <vt:lpwstr>48tLvwRtepyq7d0aDFTBzziqG4APDfMY0UDmMWoSKyWVjxKwe6ovKd/pitRc5Y6CK7QpbH71gT+Ab9U3A1wsjJTGzrzvOVwX7SsQSWJ60mshNLnZWGu17odnGay5OoiIOGEeExkBcP/o8M+3u8A+SCme6pJAT9YLqDUC3jl9K/EK6TVAcOPYE61emsT0+thRYVH8mwPlwfxKQAUL+eGbof8BTfS9nLqiUCX8cG9RrWxAtE2cZ/vcdWv2ny62dem</vt:lpwstr>
  </property>
  <property fmtid="{D5CDD505-2E9C-101B-9397-08002B2CF9AE}" pid="30" name="x1ye=33">
    <vt:lpwstr>A8cxbpdy2ZyZniCRk6VKqizhzFAkYIBqxij/v3/5esHolshenkZ9HDmHOZt7u5u86Oj+UYotoF9DU/ZM1h3hl/QSAYoz7mag1v2J6L+na8af2d4fG5EMJm0bR5Vpp5jUyCKHGHX0ithzt0s7Ktc+eSIbgN/exaBzCOybFFXLytAnyGSDPLZWKwLuC/J7F7vf1eVfsDBzpRxmd2jlng0BmpBMF9KlrRP3JB0MVeRbZp+1fqCxO4TJ82tmNGXU1hJ</vt:lpwstr>
  </property>
  <property fmtid="{D5CDD505-2E9C-101B-9397-08002B2CF9AE}" pid="31" name="x1ye=34">
    <vt:lpwstr>K90rH17kKiEnTzDiputVNwHu3SRq57oxU1rbfKcVumvHw5YW/W5VZ9kDhqJ2IL+iBzgSkEP3H3+GoOckzyTUiildmWnurPMxRbX4mHEQmVV9/Xq8fa7DOX9f80UcEZj6IVyfeu4xjKT157suIkHbfsyhcITfvg94nlv6L4OM8SRW7dekhNq3PzSI1xdXz3dQ39o88ENI/X6G4FNHj8WuH3z8NJmrZ5j5zQu22umSrVv7J5InrUBEAhEK/6Ed5X9</vt:lpwstr>
  </property>
  <property fmtid="{D5CDD505-2E9C-101B-9397-08002B2CF9AE}" pid="32" name="x1ye=35">
    <vt:lpwstr>4G6Bdy6881xP8VxTEEx/Z7A1MMWpjRE7LI9l8t0dZ+vl2sZ/svFn6+iB+HP9J92DB9xMnzKKsUA+xHT4hduuMJ2eCn1fj/9WNO12tTkc1z3Y7o/f9KW80MCwvnjVFhTCjjUf2jTQY7FdEwIUabcirEahRdft0tnDt89BNVRWHxCs9EvpdNVUYivD0Y2c3CQZ9r77zUcFVGM8XcT2My72yTBX/j3jobMgY2cTAlBDU+fPor5C0Dern499tXJUMdP</vt:lpwstr>
  </property>
  <property fmtid="{D5CDD505-2E9C-101B-9397-08002B2CF9AE}" pid="33" name="x1ye=36">
    <vt:lpwstr>xL2tqbDOqfouPAE1bEx/iFop9ujfcz6xs4mjIu4O8LCeuaMALGkwMntcwFFxDyH5eymPyW+lcqlqdH06TXQcpm/Zc4DbwewXxEGaaSn9IPifQX10rBRuVF9Rv76o+WVQ3uEzKtOSYH+/rJko4Hvw/CRQwup4Yz2BeMcrVSdm5gAUJjwiWpvJ468lbulFqBESWw14ooCx3i1jLsd+nGbdk99MkS0edHmasrbRpt9irv3r5OOlQOYu8WNpFWEwQt+</vt:lpwstr>
  </property>
  <property fmtid="{D5CDD505-2E9C-101B-9397-08002B2CF9AE}" pid="34" name="x1ye=37">
    <vt:lpwstr>7mb2n3IbbGJRQhdmyTYRw4ZEoi11b9oyjn5W4K4MB1qjS8v5W5SJs4NCOXXYIK9KfehyXUsHBX+BB5ffgpY5H3MyLoSEBB6Sr6Znr+WT3wEVYVSAbLIT5z5qcjHnFswyt3+Vq2l5tULpKensEFHVhJ1e9rNgIluozW6tiBrrYlNjV8INsFkRZM9UmQQ4b6H3hS8nxs19ufFTzPl9zxR/UMcYOncoPe2pA5wH62r8NiigTnC9he1QpBYPTpn+m22</vt:lpwstr>
  </property>
  <property fmtid="{D5CDD505-2E9C-101B-9397-08002B2CF9AE}" pid="35" name="x1ye=38">
    <vt:lpwstr>9ANMXGVVgR4u74J6oxVw+P1FtRlW5WXa0NltTGqmlls312pA3+ro2eaghCZnCAQ7SZ1NVXSRMpkYm/ukAToQUKbiXpjSySuEWq6tLwxR8E3HbdLG+xO8QWd66gdKTYTsLGIhcIObAW3GKwVUH2358Jb4S1jzD9QNyGdebN1mxXr5+TjqY+Uc3MePRZzBvaMIvFYjQ07g70tzKxYgBDoe3h2963CZtupwP/dEFN/3i/dN+cN1BbP4tOfq7Ok2Xhx</vt:lpwstr>
  </property>
  <property fmtid="{D5CDD505-2E9C-101B-9397-08002B2CF9AE}" pid="36" name="x1ye=39">
    <vt:lpwstr>p4Yh57HyGUd/WQfYS9Fwkuefdjf5I81ERZm1wWFLCdWIDa5xdbGTPzuEK5VFqCMx3w7W2Vh4zhRrx370nD78JdDkXhFoMvolLGhjpPjvZfnN8vSXawe468/fHa2sQ5rSnbSn5W/0Pd2cvkzfrEDK+afeaKezLoPeNMQsgWzntzg4D5BEqgD3ly7vWxUHOz2PmRW/5y8KhFtmA4gmFHphz8TIEZ+xzk9A66QibJiBQyuCW/KpOGKnG3ZjO4OlV30</vt:lpwstr>
  </property>
  <property fmtid="{D5CDD505-2E9C-101B-9397-08002B2CF9AE}" pid="37" name="x1ye=4">
    <vt:lpwstr>9pQJ6fHJ4APUFYBD9GtpmbsUmgu1rm15ZhAaipRyUdKZe+vy+UiO32M3Qd1zPREgOB599hvhCtUv4TqJWU5zaQMdsDtMy2vgQUp3QoyKc6P37BUZnDQgyuLVxCz9mmwcwn5Q3ZBuzHWHNmxSPxzi7rEqE/HV+WxuXLD5+FLRoCojHDKauC28XXSlmD5gWnHYAxx8ylt13ijmDoD7TqQtAy332TyUSGCNctKiKh2GbK3IuWimw6ZJ1CJx9xIYvlY</vt:lpwstr>
  </property>
  <property fmtid="{D5CDD505-2E9C-101B-9397-08002B2CF9AE}" pid="38" name="x1ye=40">
    <vt:lpwstr>wda/vEC4kegXBpXtRM2uDoMrBw87umQgYdFlu7LiFxXKw3HYBgKE5phWc8xWJ00USupA8ph0AR0q+xuAE5oIQqCs4VYTSboQlNuttQNCB7ZjQ7Pp/WqOdJpqf2mwcXLXsrPWvPCjPwYA8vfILesJmXdsvz9jg7FGV5WgAOkK+6Rpc36pcWpVJN8nmcxZhYsQKzt/H9AvypVgcUNvCNqjMX/C1O6KT1zYa9nrofNHpS8keR7lR0bQ8+pXZAYEvUv</vt:lpwstr>
  </property>
  <property fmtid="{D5CDD505-2E9C-101B-9397-08002B2CF9AE}" pid="39" name="x1ye=41">
    <vt:lpwstr>1MeOPJmDf8iBC+UnglRQQ50cpfk8ut18g5edlxg7mDKfMXCNGpkKBDO6MTmzlwX31ObW1i6zFpyVX0KpZ+1K/DWp/TPskCfQTOpmpV28LOUAYjtYpJphpCBTp9qorW6ISxcXQohpqntQSqeVdgPa70OkMheNN5qVt8b9V4Z+tlr9qwRxLD/ZxCjBRQMkJBMUCuaTX+IF6qBUmvusxhN0yFgP0WSqcvcph+tg5sXKMIpo42MWeH6DyniYo73eaRf</vt:lpwstr>
  </property>
  <property fmtid="{D5CDD505-2E9C-101B-9397-08002B2CF9AE}" pid="40" name="x1ye=42">
    <vt:lpwstr>sD/MZUSEY6eaMqA+0sVHNGOmuveBlTvJ6jPxFcnvFTyWL75bJeXAkgD1ySHlSL16hX3CdrqqjMvuEwgNCu47h988FsQZTgVAqeW2BnimUVuxj7+UYQUdHydnzJ2prRzy08ilVxHomZJPyzPypxb2qiyVpUl/RvTCUhhFrX/DV3YdmSJB18fHOzmwf80D+kZXS+dYecDTihW/LOZA41xofBTr8NlXTAvXB/5gj4zX492FgazhOjt2PxhiPkhdg/h</vt:lpwstr>
  </property>
  <property fmtid="{D5CDD505-2E9C-101B-9397-08002B2CF9AE}" pid="41" name="x1ye=43">
    <vt:lpwstr>c+L2VhtZI1hAVZ5T83o06oexEx4vQD+yYwa48B3HlAkY6wl5xaAa0o9S+JkqDlpbMFvD9JC1P243lh+y7cnshO26LykL7Y5Ff2Elc/mjPOHXMX2Exr38NGwc2SB/vMEBJGy0LS+4WT876P6C9gBM7NzDl6Fjv737z+ItaWo+CoAAA==</vt:lpwstr>
  </property>
  <property fmtid="{D5CDD505-2E9C-101B-9397-08002B2CF9AE}" pid="42" name="x1ye=5">
    <vt:lpwstr>Y9oW0jr9rjWBpxA0kHt1jwYe8te9fcq1tzztkA+c4UIOjbrVbuVfLL3lmWLsB+KR/PUaPgj9reamixxVHpkBHJVh7FQ/I/UOivE2eswKu8LkkVlPAuPl5vAQ1XXb3bbUx5MiAocoVZX7b4xa8NLoDrZjkLy/XxeSShkxkaYAo+L5Mdk4AQ4jUAVxI3S/6rUvRit0cv5lXUABjF9KK43qnyX87TqlXlkVUjoq55Y6VMDobrrT5xqqT6WEmIeg3mp</vt:lpwstr>
  </property>
  <property fmtid="{D5CDD505-2E9C-101B-9397-08002B2CF9AE}" pid="43" name="x1ye=6">
    <vt:lpwstr>UtS685Hblt5tsalJVyyAMGJDG711pCUzHZ8eiL/TPJwuh0FyBNKv5xBhD1ArA/8kbgDGUhvPRZBAFh79pDB+TYO/BCEnSbw+2F6Dvue77yc4hvfReVSkCgSQrKkCoBUJhjV3QxtImAAnrD8oGM1uHdyiTkiXlAcFFPFx5/uCOodNuwr7fhA3sQQvHDD/AUk2lhUzAYTf8vOLm86b8fw8jyCxqXpBaIN19Bevt5siREM+Pq+ACMafjrS0jmQr4ZE</vt:lpwstr>
  </property>
  <property fmtid="{D5CDD505-2E9C-101B-9397-08002B2CF9AE}" pid="44" name="x1ye=7">
    <vt:lpwstr>5yRQv8kHL0XVNysK7EJjdeqYQQj/cn4L7g3r7Nrw8dq8Fbp0T6TCWQRF8Rgt7H2Xsy7HPkL9cgimfY0EELmS3S5UST+hLSsi77OZjMhHNt8zIHw0aenflR61x2dWF6nX0dvh9dwy5Ww4tWJH/GPHX7jrY6R5qyeopjBSy43na4sRAGCsUkqH8I1EC1JV2irS2dktxe8IiTfLJODcTosC5TvJbpM9k2CS3d1CNxw+385u3qz3YOnCPO3RDS/Cn/t</vt:lpwstr>
  </property>
  <property fmtid="{D5CDD505-2E9C-101B-9397-08002B2CF9AE}" pid="45" name="x1ye=8">
    <vt:lpwstr>aUnxmi4L0AIb18G8w4kcENQxZpMy+B6Tto6GhqjkGwe++MvHxq8IpTkZM8o03KgRAxDHiAmp1iUOaEgScLvuiQp6CNDJ6QRGm9mVrqud0FM7K5j0WehDc8rRacx0V4nbiON+cC+XpLou/dyGzWx5DQNv0bxCoaq29gfIvwCn3izPA9QjCY1qajZMyx/rrdHUBQbwFl1L1ejamVTbo/BYy8Df7BAds4caq398PQQEH92ia33wLVWrBRknqczC32J</vt:lpwstr>
  </property>
  <property fmtid="{D5CDD505-2E9C-101B-9397-08002B2CF9AE}" pid="46" name="x1ye=9">
    <vt:lpwstr>SAMJ0OewmphpwvZLcb7EuVNlWrrsPoxCDl0c3wmudoRoxHxam7Q7+y+Ds/cBfyRYS73TW+KiMQb8sVZ1DrYqIBUXiy9Mu1HUcJLP75CEj+TZ7+LepQreLcav+IFyrDOxeMSl/7tdg6SyXMBL78CXuS1iStni3W766Oy2Rx7/qCiofIK86+RvKiXO/mQfg7Aokn/Dv8QcvW39bSlipjYf4EDKAJ9346HSkAuG7Ay3V7JlLLYWoP4TP5W4bP7/XYq</vt:lpwstr>
  </property>
</Properties>
</file>